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6C682" w14:textId="06A1CD78" w:rsidR="007309A8" w:rsidRPr="000E226B" w:rsidRDefault="009E5B38" w:rsidP="006A3A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Modulo </w:t>
      </w:r>
      <w:r w:rsidR="00FD2487">
        <w:rPr>
          <w:rFonts w:ascii="Times New Roman" w:hAnsi="Times New Roman" w:cs="Times New Roman"/>
          <w:b/>
          <w:sz w:val="32"/>
          <w:szCs w:val="32"/>
        </w:rPr>
        <w:t>per donazione di beni/materiali</w:t>
      </w:r>
      <w:r w:rsidR="0099405D">
        <w:rPr>
          <w:rFonts w:ascii="Times New Roman" w:hAnsi="Times New Roman" w:cs="Times New Roman"/>
          <w:b/>
          <w:sz w:val="32"/>
          <w:szCs w:val="32"/>
        </w:rPr>
        <w:t xml:space="preserve"> alla scuola</w:t>
      </w:r>
    </w:p>
    <w:p w14:paraId="7FBA598A" w14:textId="77777777" w:rsidR="000E226B" w:rsidRPr="000E226B" w:rsidRDefault="000E226B" w:rsidP="009255D0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17F43636" w14:textId="77777777" w:rsidR="009255D0" w:rsidRPr="009255D0" w:rsidRDefault="009255D0" w:rsidP="009255D0">
      <w:pPr>
        <w:spacing w:line="360" w:lineRule="auto"/>
        <w:jc w:val="both"/>
        <w:rPr>
          <w:rFonts w:ascii="Times New Roman" w:hAnsi="Times New Roman" w:cs="Times New Roman"/>
        </w:rPr>
      </w:pPr>
      <w:r w:rsidRPr="009255D0">
        <w:rPr>
          <w:rFonts w:ascii="Times New Roman" w:hAnsi="Times New Roman" w:cs="Times New Roman"/>
        </w:rPr>
        <w:t>Il sottoscritto ____________________________ in qualità di ______________________ con la presente dichiara di volere far dono all’IC ALLENDE in indirizzo per la sede di ________________ del sottoelencato materiale per un valore di mercato pari ad Euro _____ per l’espletamento dell'attività didattica e di supporto alla stessa.</w:t>
      </w:r>
    </w:p>
    <w:p w14:paraId="0ED06D85" w14:textId="77777777" w:rsidR="009255D0" w:rsidRPr="009255D0" w:rsidRDefault="009255D0" w:rsidP="009255D0">
      <w:pPr>
        <w:spacing w:line="360" w:lineRule="auto"/>
        <w:jc w:val="both"/>
        <w:rPr>
          <w:rFonts w:ascii="Times New Roman" w:hAnsi="Times New Roman" w:cs="Times New Roman"/>
        </w:rPr>
      </w:pPr>
      <w:r w:rsidRPr="009255D0">
        <w:rPr>
          <w:rFonts w:ascii="Times New Roman" w:hAnsi="Times New Roman" w:cs="Times New Roman"/>
        </w:rPr>
        <w:t>Si dichiara inoltre che non vi è stata alcuna coercizione da parte del ricevente.</w:t>
      </w:r>
    </w:p>
    <w:p w14:paraId="6D063620" w14:textId="77777777" w:rsidR="009255D0" w:rsidRPr="009255D0" w:rsidRDefault="009255D0" w:rsidP="009255D0">
      <w:pPr>
        <w:spacing w:line="360" w:lineRule="auto"/>
        <w:jc w:val="both"/>
        <w:rPr>
          <w:rFonts w:ascii="Times New Roman" w:hAnsi="Times New Roman" w:cs="Times New Roman"/>
        </w:rPr>
      </w:pPr>
    </w:p>
    <w:p w14:paraId="22575F78" w14:textId="34EC6A60" w:rsidR="009255D0" w:rsidRDefault="009255D0" w:rsidP="00245F2E">
      <w:pPr>
        <w:spacing w:line="360" w:lineRule="auto"/>
        <w:jc w:val="center"/>
        <w:rPr>
          <w:rFonts w:ascii="Times New Roman" w:hAnsi="Times New Roman" w:cs="Times New Roman"/>
        </w:rPr>
      </w:pPr>
      <w:r w:rsidRPr="009255D0">
        <w:rPr>
          <w:rFonts w:ascii="Times New Roman" w:hAnsi="Times New Roman" w:cs="Times New Roman"/>
        </w:rPr>
        <w:t>ELENCO BENI/MATERIALI CHE SI INTENDE DONARE</w:t>
      </w:r>
    </w:p>
    <w:p w14:paraId="6CB9BAD1" w14:textId="77777777" w:rsidR="00245F2E" w:rsidRPr="009255D0" w:rsidRDefault="00245F2E" w:rsidP="00245F2E">
      <w:pPr>
        <w:spacing w:line="36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357"/>
        <w:gridCol w:w="1787"/>
        <w:gridCol w:w="2883"/>
        <w:gridCol w:w="2601"/>
      </w:tblGrid>
      <w:tr w:rsidR="00B626C4" w:rsidRPr="00B626C4" w14:paraId="7AF5B626" w14:textId="77777777" w:rsidTr="00B626C4">
        <w:tc>
          <w:tcPr>
            <w:tcW w:w="1224" w:type="pct"/>
          </w:tcPr>
          <w:p w14:paraId="5B1CBB2C" w14:textId="77777777" w:rsidR="00B626C4" w:rsidRPr="00B626C4" w:rsidRDefault="00B626C4" w:rsidP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rebuchet MS" w:hAnsi="Times New Roman" w:cs="Times New Roman"/>
                <w:color w:val="000000"/>
              </w:rPr>
            </w:pPr>
            <w:r w:rsidRPr="00B626C4">
              <w:rPr>
                <w:rFonts w:ascii="Times New Roman" w:eastAsia="Trebuchet MS" w:hAnsi="Times New Roman" w:cs="Times New Roman"/>
                <w:color w:val="000000"/>
              </w:rPr>
              <w:t xml:space="preserve">DESCRIZIONE </w:t>
            </w:r>
          </w:p>
          <w:p w14:paraId="78457D4B" w14:textId="77777777" w:rsidR="00B626C4" w:rsidRPr="00B626C4" w:rsidRDefault="00B626C4" w:rsidP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rebuchet MS" w:hAnsi="Times New Roman" w:cs="Times New Roman"/>
                <w:color w:val="000000"/>
              </w:rPr>
            </w:pPr>
            <w:r w:rsidRPr="00B626C4">
              <w:rPr>
                <w:rFonts w:ascii="Times New Roman" w:eastAsia="Trebuchet MS" w:hAnsi="Times New Roman" w:cs="Times New Roman"/>
                <w:color w:val="000000"/>
              </w:rPr>
              <w:t>(marca, modello)</w:t>
            </w:r>
          </w:p>
        </w:tc>
        <w:tc>
          <w:tcPr>
            <w:tcW w:w="928" w:type="pct"/>
          </w:tcPr>
          <w:p w14:paraId="1CE49F2F" w14:textId="1CCF7E49" w:rsidR="00B626C4" w:rsidRPr="00B626C4" w:rsidRDefault="00B626C4" w:rsidP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rebuchet MS" w:hAnsi="Times New Roman" w:cs="Times New Roman"/>
                <w:color w:val="000000"/>
              </w:rPr>
            </w:pPr>
            <w:r w:rsidRPr="00B626C4">
              <w:rPr>
                <w:rFonts w:ascii="Times New Roman" w:eastAsia="Trebuchet MS" w:hAnsi="Times New Roman" w:cs="Times New Roman"/>
                <w:color w:val="000000"/>
              </w:rPr>
              <w:t>QUANTIT</w:t>
            </w:r>
            <w:r>
              <w:rPr>
                <w:rFonts w:ascii="Times New Roman" w:eastAsia="Trebuchet MS" w:hAnsi="Times New Roman" w:cs="Times New Roman"/>
                <w:color w:val="000000"/>
              </w:rPr>
              <w:t>À</w:t>
            </w:r>
          </w:p>
        </w:tc>
        <w:tc>
          <w:tcPr>
            <w:tcW w:w="1497" w:type="pct"/>
          </w:tcPr>
          <w:p w14:paraId="09BB8826" w14:textId="77777777" w:rsidR="00B626C4" w:rsidRPr="00B626C4" w:rsidRDefault="00B626C4" w:rsidP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rebuchet MS" w:hAnsi="Times New Roman" w:cs="Times New Roman"/>
                <w:color w:val="000000"/>
              </w:rPr>
            </w:pPr>
            <w:r w:rsidRPr="00B626C4">
              <w:rPr>
                <w:rFonts w:ascii="Times New Roman" w:eastAsia="Trebuchet MS" w:hAnsi="Times New Roman" w:cs="Times New Roman"/>
                <w:color w:val="000000"/>
              </w:rPr>
              <w:t>PREZZO UNITARIO</w:t>
            </w:r>
          </w:p>
          <w:p w14:paraId="7A62C483" w14:textId="77777777" w:rsidR="00B626C4" w:rsidRPr="00B626C4" w:rsidRDefault="00B626C4" w:rsidP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rebuchet MS" w:hAnsi="Times New Roman" w:cs="Times New Roman"/>
                <w:color w:val="000000"/>
              </w:rPr>
            </w:pPr>
            <w:r w:rsidRPr="00B626C4">
              <w:rPr>
                <w:rFonts w:ascii="Times New Roman" w:eastAsia="Trebuchet MS" w:hAnsi="Times New Roman" w:cs="Times New Roman"/>
                <w:color w:val="000000"/>
              </w:rPr>
              <w:t xml:space="preserve">Euro </w:t>
            </w:r>
          </w:p>
        </w:tc>
        <w:tc>
          <w:tcPr>
            <w:tcW w:w="1352" w:type="pct"/>
          </w:tcPr>
          <w:p w14:paraId="3A19C3F6" w14:textId="77777777" w:rsidR="00B626C4" w:rsidRPr="00B626C4" w:rsidRDefault="00B626C4" w:rsidP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rebuchet MS" w:hAnsi="Times New Roman" w:cs="Times New Roman"/>
                <w:color w:val="000000"/>
              </w:rPr>
            </w:pPr>
            <w:r w:rsidRPr="00B626C4">
              <w:rPr>
                <w:rFonts w:ascii="Times New Roman" w:eastAsia="Trebuchet MS" w:hAnsi="Times New Roman" w:cs="Times New Roman"/>
                <w:color w:val="000000"/>
              </w:rPr>
              <w:t>PREZZO TOTALE</w:t>
            </w:r>
          </w:p>
          <w:p w14:paraId="097F7D47" w14:textId="77777777" w:rsidR="00B626C4" w:rsidRPr="00B626C4" w:rsidRDefault="00B626C4" w:rsidP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rebuchet MS" w:hAnsi="Times New Roman" w:cs="Times New Roman"/>
                <w:color w:val="000000"/>
              </w:rPr>
            </w:pPr>
            <w:r w:rsidRPr="00B626C4">
              <w:rPr>
                <w:rFonts w:ascii="Times New Roman" w:eastAsia="Trebuchet MS" w:hAnsi="Times New Roman" w:cs="Times New Roman"/>
                <w:color w:val="000000"/>
              </w:rPr>
              <w:t>Euro</w:t>
            </w:r>
          </w:p>
        </w:tc>
      </w:tr>
      <w:tr w:rsidR="00B626C4" w:rsidRPr="00B626C4" w14:paraId="355C6876" w14:textId="77777777" w:rsidTr="00B626C4">
        <w:tc>
          <w:tcPr>
            <w:tcW w:w="1224" w:type="pct"/>
          </w:tcPr>
          <w:p w14:paraId="3F59DA33" w14:textId="77777777" w:rsidR="00B626C4" w:rsidRPr="00B626C4" w:rsidRDefault="00B626C4" w:rsidP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rFonts w:ascii="Times New Roman" w:eastAsia="Trebuchet MS" w:hAnsi="Times New Roman" w:cs="Times New Roman"/>
                <w:color w:val="000000"/>
              </w:rPr>
            </w:pPr>
          </w:p>
        </w:tc>
        <w:tc>
          <w:tcPr>
            <w:tcW w:w="928" w:type="pct"/>
          </w:tcPr>
          <w:p w14:paraId="75149CE2" w14:textId="77777777" w:rsidR="00B626C4" w:rsidRPr="00B626C4" w:rsidRDefault="00B626C4" w:rsidP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rFonts w:ascii="Times New Roman" w:eastAsia="Trebuchet MS" w:hAnsi="Times New Roman" w:cs="Times New Roman"/>
                <w:color w:val="000000"/>
              </w:rPr>
            </w:pPr>
          </w:p>
        </w:tc>
        <w:tc>
          <w:tcPr>
            <w:tcW w:w="1497" w:type="pct"/>
          </w:tcPr>
          <w:p w14:paraId="32D37972" w14:textId="77777777" w:rsidR="00B626C4" w:rsidRPr="00B626C4" w:rsidRDefault="00B626C4" w:rsidP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rFonts w:ascii="Times New Roman" w:eastAsia="Trebuchet MS" w:hAnsi="Times New Roman" w:cs="Times New Roman"/>
                <w:color w:val="000000"/>
              </w:rPr>
            </w:pPr>
          </w:p>
        </w:tc>
        <w:tc>
          <w:tcPr>
            <w:tcW w:w="1352" w:type="pct"/>
          </w:tcPr>
          <w:p w14:paraId="75E6E141" w14:textId="77777777" w:rsidR="00B626C4" w:rsidRPr="00B626C4" w:rsidRDefault="00B626C4" w:rsidP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rFonts w:ascii="Times New Roman" w:eastAsia="Trebuchet MS" w:hAnsi="Times New Roman" w:cs="Times New Roman"/>
                <w:color w:val="000000"/>
              </w:rPr>
            </w:pPr>
          </w:p>
        </w:tc>
      </w:tr>
      <w:tr w:rsidR="00B626C4" w:rsidRPr="00B626C4" w14:paraId="7C9CCB26" w14:textId="77777777" w:rsidTr="00B626C4">
        <w:tc>
          <w:tcPr>
            <w:tcW w:w="1224" w:type="pct"/>
          </w:tcPr>
          <w:p w14:paraId="3520356F" w14:textId="77777777" w:rsidR="00B626C4" w:rsidRPr="00B626C4" w:rsidRDefault="00B626C4" w:rsidP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rFonts w:ascii="Times New Roman" w:eastAsia="Trebuchet MS" w:hAnsi="Times New Roman" w:cs="Times New Roman"/>
                <w:color w:val="000000"/>
              </w:rPr>
            </w:pPr>
          </w:p>
        </w:tc>
        <w:tc>
          <w:tcPr>
            <w:tcW w:w="928" w:type="pct"/>
          </w:tcPr>
          <w:p w14:paraId="2FAEB080" w14:textId="77777777" w:rsidR="00B626C4" w:rsidRPr="00B626C4" w:rsidRDefault="00B626C4" w:rsidP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rFonts w:ascii="Times New Roman" w:eastAsia="Trebuchet MS" w:hAnsi="Times New Roman" w:cs="Times New Roman"/>
                <w:color w:val="000000"/>
              </w:rPr>
            </w:pPr>
          </w:p>
        </w:tc>
        <w:tc>
          <w:tcPr>
            <w:tcW w:w="1497" w:type="pct"/>
          </w:tcPr>
          <w:p w14:paraId="5BB5FBC9" w14:textId="77777777" w:rsidR="00B626C4" w:rsidRPr="00B626C4" w:rsidRDefault="00B626C4" w:rsidP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rFonts w:ascii="Times New Roman" w:eastAsia="Trebuchet MS" w:hAnsi="Times New Roman" w:cs="Times New Roman"/>
                <w:color w:val="000000"/>
              </w:rPr>
            </w:pPr>
          </w:p>
        </w:tc>
        <w:tc>
          <w:tcPr>
            <w:tcW w:w="1352" w:type="pct"/>
          </w:tcPr>
          <w:p w14:paraId="6F892D53" w14:textId="77777777" w:rsidR="00B626C4" w:rsidRPr="00B626C4" w:rsidRDefault="00B626C4" w:rsidP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rFonts w:ascii="Times New Roman" w:eastAsia="Trebuchet MS" w:hAnsi="Times New Roman" w:cs="Times New Roman"/>
                <w:color w:val="000000"/>
              </w:rPr>
            </w:pPr>
          </w:p>
        </w:tc>
      </w:tr>
      <w:tr w:rsidR="00B626C4" w:rsidRPr="00B626C4" w14:paraId="28BE9F94" w14:textId="77777777" w:rsidTr="00B626C4">
        <w:tc>
          <w:tcPr>
            <w:tcW w:w="1224" w:type="pct"/>
          </w:tcPr>
          <w:p w14:paraId="262A76B4" w14:textId="77777777" w:rsidR="00B626C4" w:rsidRPr="00B626C4" w:rsidRDefault="00B626C4" w:rsidP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rFonts w:ascii="Times New Roman" w:eastAsia="Trebuchet MS" w:hAnsi="Times New Roman" w:cs="Times New Roman"/>
                <w:color w:val="000000"/>
              </w:rPr>
            </w:pPr>
          </w:p>
        </w:tc>
        <w:tc>
          <w:tcPr>
            <w:tcW w:w="928" w:type="pct"/>
          </w:tcPr>
          <w:p w14:paraId="4618A1A5" w14:textId="77777777" w:rsidR="00B626C4" w:rsidRPr="00B626C4" w:rsidRDefault="00B626C4" w:rsidP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rFonts w:ascii="Times New Roman" w:eastAsia="Trebuchet MS" w:hAnsi="Times New Roman" w:cs="Times New Roman"/>
                <w:color w:val="000000"/>
              </w:rPr>
            </w:pPr>
          </w:p>
        </w:tc>
        <w:tc>
          <w:tcPr>
            <w:tcW w:w="1497" w:type="pct"/>
          </w:tcPr>
          <w:p w14:paraId="39FE1102" w14:textId="77777777" w:rsidR="00B626C4" w:rsidRPr="00B626C4" w:rsidRDefault="00B626C4" w:rsidP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rFonts w:ascii="Times New Roman" w:eastAsia="Trebuchet MS" w:hAnsi="Times New Roman" w:cs="Times New Roman"/>
                <w:color w:val="000000"/>
              </w:rPr>
            </w:pPr>
          </w:p>
        </w:tc>
        <w:tc>
          <w:tcPr>
            <w:tcW w:w="1352" w:type="pct"/>
          </w:tcPr>
          <w:p w14:paraId="62DF39F0" w14:textId="77777777" w:rsidR="00B626C4" w:rsidRPr="00B626C4" w:rsidRDefault="00B626C4" w:rsidP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rFonts w:ascii="Times New Roman" w:eastAsia="Trebuchet MS" w:hAnsi="Times New Roman" w:cs="Times New Roman"/>
                <w:color w:val="000000"/>
              </w:rPr>
            </w:pPr>
          </w:p>
        </w:tc>
      </w:tr>
      <w:tr w:rsidR="00B626C4" w:rsidRPr="00B626C4" w14:paraId="50246395" w14:textId="77777777" w:rsidTr="00B626C4">
        <w:tc>
          <w:tcPr>
            <w:tcW w:w="1224" w:type="pct"/>
          </w:tcPr>
          <w:p w14:paraId="33FCC01E" w14:textId="77777777" w:rsidR="00B626C4" w:rsidRPr="00B626C4" w:rsidRDefault="00B626C4" w:rsidP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rFonts w:ascii="Times New Roman" w:eastAsia="Trebuchet MS" w:hAnsi="Times New Roman" w:cs="Times New Roman"/>
                <w:color w:val="000000"/>
              </w:rPr>
            </w:pPr>
          </w:p>
        </w:tc>
        <w:tc>
          <w:tcPr>
            <w:tcW w:w="928" w:type="pct"/>
          </w:tcPr>
          <w:p w14:paraId="02630017" w14:textId="77777777" w:rsidR="00B626C4" w:rsidRPr="00B626C4" w:rsidRDefault="00B626C4" w:rsidP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rFonts w:ascii="Times New Roman" w:eastAsia="Trebuchet MS" w:hAnsi="Times New Roman" w:cs="Times New Roman"/>
                <w:color w:val="000000"/>
              </w:rPr>
            </w:pPr>
          </w:p>
        </w:tc>
        <w:tc>
          <w:tcPr>
            <w:tcW w:w="1497" w:type="pct"/>
          </w:tcPr>
          <w:p w14:paraId="2B0726E2" w14:textId="77777777" w:rsidR="00B626C4" w:rsidRPr="00B626C4" w:rsidRDefault="00B626C4" w:rsidP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rFonts w:ascii="Times New Roman" w:eastAsia="Trebuchet MS" w:hAnsi="Times New Roman" w:cs="Times New Roman"/>
                <w:color w:val="000000"/>
              </w:rPr>
            </w:pPr>
          </w:p>
        </w:tc>
        <w:tc>
          <w:tcPr>
            <w:tcW w:w="1352" w:type="pct"/>
          </w:tcPr>
          <w:p w14:paraId="4C6B6C3E" w14:textId="77777777" w:rsidR="00B626C4" w:rsidRPr="00B626C4" w:rsidRDefault="00B626C4" w:rsidP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rFonts w:ascii="Times New Roman" w:eastAsia="Trebuchet MS" w:hAnsi="Times New Roman" w:cs="Times New Roman"/>
                <w:color w:val="000000"/>
              </w:rPr>
            </w:pPr>
          </w:p>
        </w:tc>
      </w:tr>
      <w:tr w:rsidR="00B626C4" w:rsidRPr="00B626C4" w14:paraId="0B30B415" w14:textId="77777777" w:rsidTr="00B626C4">
        <w:tc>
          <w:tcPr>
            <w:tcW w:w="1224" w:type="pct"/>
          </w:tcPr>
          <w:p w14:paraId="1F0D3BE6" w14:textId="77777777" w:rsidR="00B626C4" w:rsidRPr="00B626C4" w:rsidRDefault="00B626C4" w:rsidP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rFonts w:ascii="Times New Roman" w:eastAsia="Trebuchet MS" w:hAnsi="Times New Roman" w:cs="Times New Roman"/>
                <w:color w:val="000000"/>
              </w:rPr>
            </w:pPr>
          </w:p>
        </w:tc>
        <w:tc>
          <w:tcPr>
            <w:tcW w:w="928" w:type="pct"/>
          </w:tcPr>
          <w:p w14:paraId="59BFA831" w14:textId="77777777" w:rsidR="00B626C4" w:rsidRPr="00B626C4" w:rsidRDefault="00B626C4" w:rsidP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rFonts w:ascii="Times New Roman" w:eastAsia="Trebuchet MS" w:hAnsi="Times New Roman" w:cs="Times New Roman"/>
                <w:color w:val="000000"/>
              </w:rPr>
            </w:pPr>
          </w:p>
        </w:tc>
        <w:tc>
          <w:tcPr>
            <w:tcW w:w="1497" w:type="pct"/>
          </w:tcPr>
          <w:p w14:paraId="28A43E23" w14:textId="77777777" w:rsidR="00B626C4" w:rsidRPr="00B626C4" w:rsidRDefault="00B626C4" w:rsidP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rFonts w:ascii="Times New Roman" w:eastAsia="Trebuchet MS" w:hAnsi="Times New Roman" w:cs="Times New Roman"/>
                <w:color w:val="000000"/>
              </w:rPr>
            </w:pPr>
          </w:p>
        </w:tc>
        <w:tc>
          <w:tcPr>
            <w:tcW w:w="1352" w:type="pct"/>
          </w:tcPr>
          <w:p w14:paraId="3FF0927E" w14:textId="77777777" w:rsidR="00B626C4" w:rsidRPr="00B626C4" w:rsidRDefault="00B626C4" w:rsidP="0004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rFonts w:ascii="Times New Roman" w:eastAsia="Trebuchet MS" w:hAnsi="Times New Roman" w:cs="Times New Roman"/>
                <w:color w:val="000000"/>
              </w:rPr>
            </w:pPr>
          </w:p>
        </w:tc>
      </w:tr>
    </w:tbl>
    <w:p w14:paraId="75C9C3F2" w14:textId="77777777" w:rsidR="00B626C4" w:rsidRDefault="00B626C4" w:rsidP="009255D0">
      <w:pPr>
        <w:spacing w:line="360" w:lineRule="auto"/>
        <w:jc w:val="both"/>
        <w:rPr>
          <w:rFonts w:ascii="Times New Roman" w:hAnsi="Times New Roman" w:cs="Times New Roman"/>
        </w:rPr>
      </w:pPr>
    </w:p>
    <w:p w14:paraId="0CE7B723" w14:textId="74AEED12" w:rsidR="009255D0" w:rsidRPr="009255D0" w:rsidRDefault="009255D0" w:rsidP="009255D0">
      <w:pPr>
        <w:spacing w:line="360" w:lineRule="auto"/>
        <w:jc w:val="both"/>
        <w:rPr>
          <w:rFonts w:ascii="Times New Roman" w:hAnsi="Times New Roman" w:cs="Times New Roman"/>
        </w:rPr>
      </w:pPr>
      <w:r w:rsidRPr="009255D0">
        <w:rPr>
          <w:rFonts w:ascii="Times New Roman" w:hAnsi="Times New Roman" w:cs="Times New Roman"/>
        </w:rPr>
        <w:t xml:space="preserve">Inoltre, si dichiara che  </w:t>
      </w:r>
    </w:p>
    <w:p w14:paraId="306961CE" w14:textId="77777777" w:rsidR="009255D0" w:rsidRPr="009255D0" w:rsidRDefault="009255D0" w:rsidP="009255D0">
      <w:pPr>
        <w:spacing w:line="360" w:lineRule="auto"/>
        <w:jc w:val="both"/>
        <w:rPr>
          <w:rFonts w:ascii="Times New Roman" w:hAnsi="Times New Roman" w:cs="Times New Roman"/>
        </w:rPr>
      </w:pPr>
    </w:p>
    <w:p w14:paraId="55D9D621" w14:textId="79320B9F" w:rsidR="009255D0" w:rsidRPr="004B058F" w:rsidRDefault="009255D0" w:rsidP="004B058F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4B058F">
        <w:rPr>
          <w:rFonts w:ascii="Times New Roman" w:hAnsi="Times New Roman" w:cs="Times New Roman"/>
        </w:rPr>
        <w:t>Il suddetto bene/materiale è NUOVO, pertanto si allega lo scontrino/la fattura</w:t>
      </w:r>
    </w:p>
    <w:p w14:paraId="20F895F8" w14:textId="51464377" w:rsidR="009255D0" w:rsidRPr="004B058F" w:rsidRDefault="009255D0" w:rsidP="004B058F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4B058F">
        <w:rPr>
          <w:rFonts w:ascii="Times New Roman" w:hAnsi="Times New Roman" w:cs="Times New Roman"/>
        </w:rPr>
        <w:t>Il suddetto bene/materiale è stato utilizzato presso _______________________________dall'anno _________ all'anno __________ non è stato collocato in luoghi dove potrebbe essere stato esposto a significative quantità di polvere (magazzini, seminterrati, ecc.) ed è ancora in buono stato/funzionante.</w:t>
      </w:r>
    </w:p>
    <w:p w14:paraId="7B9E06BC" w14:textId="77777777" w:rsidR="009255D0" w:rsidRPr="009255D0" w:rsidRDefault="009255D0" w:rsidP="009255D0">
      <w:pPr>
        <w:spacing w:line="360" w:lineRule="auto"/>
        <w:jc w:val="both"/>
        <w:rPr>
          <w:rFonts w:ascii="Times New Roman" w:hAnsi="Times New Roman" w:cs="Times New Roman"/>
        </w:rPr>
      </w:pPr>
    </w:p>
    <w:p w14:paraId="3A4898C0" w14:textId="506BFF02" w:rsidR="002A11A6" w:rsidRDefault="009255D0" w:rsidP="009255D0">
      <w:pPr>
        <w:spacing w:line="360" w:lineRule="auto"/>
        <w:jc w:val="both"/>
        <w:rPr>
          <w:rFonts w:ascii="Times New Roman" w:hAnsi="Times New Roman" w:cs="Times New Roman"/>
        </w:rPr>
      </w:pPr>
      <w:r w:rsidRPr="009255D0">
        <w:rPr>
          <w:rFonts w:ascii="Times New Roman" w:hAnsi="Times New Roman" w:cs="Times New Roman"/>
        </w:rPr>
        <w:t xml:space="preserve">Data </w:t>
      </w:r>
      <w:r w:rsidR="002A11A6">
        <w:rPr>
          <w:rFonts w:ascii="Times New Roman" w:hAnsi="Times New Roman" w:cs="Times New Roman"/>
        </w:rPr>
        <w:t>……</w:t>
      </w:r>
      <w:r w:rsidR="004B058F">
        <w:rPr>
          <w:rFonts w:ascii="Times New Roman" w:hAnsi="Times New Roman" w:cs="Times New Roman"/>
        </w:rPr>
        <w:t>/……/…………</w:t>
      </w:r>
      <w:r w:rsidRPr="009255D0">
        <w:rPr>
          <w:rFonts w:ascii="Times New Roman" w:hAnsi="Times New Roman" w:cs="Times New Roman"/>
        </w:rPr>
        <w:t xml:space="preserve">                                                                          </w:t>
      </w:r>
    </w:p>
    <w:p w14:paraId="78754A9C" w14:textId="0A6E087F" w:rsidR="009255D0" w:rsidRPr="009255D0" w:rsidRDefault="009255D0" w:rsidP="002A11A6">
      <w:pPr>
        <w:spacing w:line="360" w:lineRule="auto"/>
        <w:ind w:left="6381" w:firstLine="709"/>
        <w:jc w:val="both"/>
        <w:rPr>
          <w:rFonts w:ascii="Times New Roman" w:hAnsi="Times New Roman" w:cs="Times New Roman"/>
        </w:rPr>
      </w:pPr>
      <w:r w:rsidRPr="009255D0">
        <w:rPr>
          <w:rFonts w:ascii="Times New Roman" w:hAnsi="Times New Roman" w:cs="Times New Roman"/>
        </w:rPr>
        <w:t>Firma</w:t>
      </w:r>
    </w:p>
    <w:p w14:paraId="46BC4DAA" w14:textId="5A59020F" w:rsidR="009255D0" w:rsidRPr="009255D0" w:rsidRDefault="002A11A6" w:rsidP="002A11A6">
      <w:pPr>
        <w:spacing w:line="360" w:lineRule="auto"/>
        <w:ind w:left="56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14:paraId="457CE69B" w14:textId="77777777" w:rsidR="00E5496E" w:rsidRPr="001759C4" w:rsidRDefault="00E5496E" w:rsidP="009255D0">
      <w:pPr>
        <w:rPr>
          <w:rFonts w:ascii="Times New Roman" w:hAnsi="Times New Roman" w:cs="Times New Roman"/>
        </w:rPr>
      </w:pPr>
    </w:p>
    <w:sectPr w:rsidR="00E5496E" w:rsidRPr="001759C4" w:rsidSect="007C488E">
      <w:headerReference w:type="default" r:id="rId8"/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3B441" w14:textId="77777777" w:rsidR="00942B08" w:rsidRDefault="00942B08" w:rsidP="00014FB0">
      <w:r>
        <w:separator/>
      </w:r>
    </w:p>
  </w:endnote>
  <w:endnote w:type="continuationSeparator" w:id="0">
    <w:p w14:paraId="69BE23A5" w14:textId="77777777" w:rsidR="00942B08" w:rsidRDefault="00942B08" w:rsidP="00014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4B13B" w14:textId="77777777" w:rsidR="00942B08" w:rsidRDefault="00942B08" w:rsidP="00014FB0">
      <w:r>
        <w:separator/>
      </w:r>
    </w:p>
  </w:footnote>
  <w:footnote w:type="continuationSeparator" w:id="0">
    <w:p w14:paraId="55A3ED28" w14:textId="77777777" w:rsidR="00942B08" w:rsidRDefault="00942B08" w:rsidP="00014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2B9DF" w14:textId="77777777" w:rsidR="00014FB0" w:rsidRPr="00014FB0" w:rsidRDefault="00014FB0" w:rsidP="00014FB0">
    <w:pPr>
      <w:pStyle w:val="Didascalia"/>
      <w:spacing w:before="0" w:after="0" w:line="0" w:lineRule="atLeast"/>
      <w:jc w:val="center"/>
      <w:rPr>
        <w:rFonts w:ascii="Arial" w:hAnsi="Arial" w:cs="Arial"/>
        <w:i w:val="0"/>
        <w:sz w:val="20"/>
        <w:szCs w:val="20"/>
      </w:rPr>
    </w:pPr>
    <w:r w:rsidRPr="00014FB0">
      <w:rPr>
        <w:rFonts w:ascii="Arial" w:hAnsi="Arial" w:cs="Arial"/>
        <w:i w:val="0"/>
        <w:noProof/>
        <w:sz w:val="20"/>
        <w:szCs w:val="20"/>
        <w:lang w:eastAsia="it-IT" w:bidi="ar-SA"/>
      </w:rPr>
      <w:drawing>
        <wp:inline distT="0" distB="0" distL="0" distR="0" wp14:anchorId="1EC42079" wp14:editId="651E8C82">
          <wp:extent cx="476250" cy="542925"/>
          <wp:effectExtent l="0" t="0" r="0" b="9525"/>
          <wp:docPr id="1" name="Immagine 1" descr="stemma-della-repubblica-italiana-timb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temma-della-repubblica-italiana-timb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81846A" w14:textId="77777777" w:rsidR="00014FB0" w:rsidRPr="00014FB0" w:rsidRDefault="00014FB0" w:rsidP="00014FB0">
    <w:pPr>
      <w:pStyle w:val="Didascalia"/>
      <w:spacing w:before="0" w:after="0" w:line="0" w:lineRule="atLeast"/>
      <w:jc w:val="center"/>
      <w:rPr>
        <w:rFonts w:ascii="Arial" w:hAnsi="Arial" w:cs="Arial"/>
        <w:b/>
        <w:bCs/>
        <w:i w:val="0"/>
        <w:sz w:val="20"/>
        <w:szCs w:val="20"/>
      </w:rPr>
    </w:pPr>
    <w:r w:rsidRPr="00014FB0">
      <w:rPr>
        <w:rFonts w:ascii="Arial" w:hAnsi="Arial" w:cs="Arial"/>
        <w:i w:val="0"/>
        <w:sz w:val="20"/>
        <w:szCs w:val="20"/>
      </w:rPr>
      <w:t>Ministero dell’Istruzione, dell’Università e della Ricerca</w:t>
    </w:r>
  </w:p>
  <w:p w14:paraId="27C1BFA2" w14:textId="77777777" w:rsidR="00014FB0" w:rsidRPr="00014FB0" w:rsidRDefault="00014FB0" w:rsidP="00014FB0">
    <w:pPr>
      <w:spacing w:line="0" w:lineRule="atLeast"/>
      <w:jc w:val="center"/>
      <w:rPr>
        <w:rFonts w:ascii="Arial" w:hAnsi="Arial" w:cs="Arial"/>
        <w:b/>
        <w:bCs/>
        <w:sz w:val="20"/>
        <w:szCs w:val="20"/>
      </w:rPr>
    </w:pPr>
    <w:r w:rsidRPr="00014FB0">
      <w:rPr>
        <w:rFonts w:ascii="Arial" w:hAnsi="Arial" w:cs="Arial"/>
        <w:b/>
        <w:bCs/>
        <w:sz w:val="20"/>
        <w:szCs w:val="20"/>
      </w:rPr>
      <w:t>Istituto Comprensivo Statale "S. Allende"</w:t>
    </w:r>
  </w:p>
  <w:p w14:paraId="4EE17DB2" w14:textId="77777777" w:rsidR="00014FB0" w:rsidRPr="00014FB0" w:rsidRDefault="00014FB0" w:rsidP="00014FB0">
    <w:pPr>
      <w:spacing w:line="0" w:lineRule="atLeast"/>
      <w:jc w:val="center"/>
      <w:rPr>
        <w:rFonts w:ascii="Arial" w:hAnsi="Arial" w:cs="Arial"/>
        <w:bCs/>
        <w:sz w:val="20"/>
        <w:szCs w:val="20"/>
      </w:rPr>
    </w:pPr>
    <w:r w:rsidRPr="00014FB0">
      <w:rPr>
        <w:rFonts w:ascii="Arial" w:hAnsi="Arial" w:cs="Arial"/>
        <w:bCs/>
        <w:sz w:val="20"/>
        <w:szCs w:val="20"/>
      </w:rPr>
      <w:t>Via Italia, 13 - 20037 Paderno Dugnano (MI)</w:t>
    </w:r>
  </w:p>
  <w:p w14:paraId="3B9FF952" w14:textId="77777777" w:rsidR="00014FB0" w:rsidRPr="00014FB0" w:rsidRDefault="00014FB0" w:rsidP="00014FB0">
    <w:pPr>
      <w:spacing w:line="0" w:lineRule="atLeast"/>
      <w:jc w:val="center"/>
      <w:rPr>
        <w:rFonts w:ascii="Arial" w:hAnsi="Arial" w:cs="Arial"/>
        <w:bCs/>
        <w:sz w:val="20"/>
        <w:szCs w:val="20"/>
      </w:rPr>
    </w:pPr>
    <w:r w:rsidRPr="00014FB0">
      <w:rPr>
        <w:rFonts w:ascii="Arial" w:hAnsi="Arial" w:cs="Arial"/>
        <w:bCs/>
        <w:sz w:val="20"/>
        <w:szCs w:val="20"/>
      </w:rPr>
      <w:t>MIIC8D700L | C.F. 97667040154</w:t>
    </w:r>
  </w:p>
  <w:p w14:paraId="032C8899" w14:textId="77777777" w:rsidR="00014FB0" w:rsidRPr="00014FB0" w:rsidRDefault="00014FB0" w:rsidP="00014FB0">
    <w:pPr>
      <w:spacing w:line="0" w:lineRule="atLeast"/>
      <w:jc w:val="center"/>
      <w:rPr>
        <w:rFonts w:ascii="Arial" w:hAnsi="Arial" w:cs="Arial"/>
        <w:bCs/>
        <w:sz w:val="20"/>
        <w:szCs w:val="20"/>
      </w:rPr>
    </w:pPr>
    <w:r w:rsidRPr="00014FB0">
      <w:rPr>
        <w:rFonts w:ascii="Arial" w:hAnsi="Arial" w:cs="Arial"/>
        <w:bCs/>
        <w:sz w:val="20"/>
        <w:szCs w:val="20"/>
      </w:rPr>
      <w:t>E-mail: miic8d700l@istruzione.it | PEC: miic8d700l@pec.istruzione.it</w:t>
    </w:r>
    <w:r w:rsidRPr="00014FB0">
      <w:rPr>
        <w:rFonts w:ascii="Arial" w:hAnsi="Arial" w:cs="Arial"/>
        <w:bCs/>
        <w:sz w:val="20"/>
        <w:szCs w:val="20"/>
      </w:rPr>
      <w:br/>
      <w:t>______________________________________________________________________________________</w:t>
    </w:r>
  </w:p>
  <w:p w14:paraId="5E8105D6" w14:textId="77777777" w:rsidR="00014FB0" w:rsidRPr="00014FB0" w:rsidRDefault="00014FB0" w:rsidP="00014FB0">
    <w:pPr>
      <w:pStyle w:val="Intestazione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2191E78"/>
    <w:multiLevelType w:val="hybridMultilevel"/>
    <w:tmpl w:val="B3124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806D5"/>
    <w:multiLevelType w:val="hybridMultilevel"/>
    <w:tmpl w:val="737CE8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62E52"/>
    <w:multiLevelType w:val="hybridMultilevel"/>
    <w:tmpl w:val="5378861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A22B16"/>
    <w:multiLevelType w:val="hybridMultilevel"/>
    <w:tmpl w:val="605AB3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405C3"/>
    <w:multiLevelType w:val="hybridMultilevel"/>
    <w:tmpl w:val="51A82B1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102EBC"/>
    <w:multiLevelType w:val="hybridMultilevel"/>
    <w:tmpl w:val="5826FC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ED2397"/>
    <w:multiLevelType w:val="hybridMultilevel"/>
    <w:tmpl w:val="0CFA3DB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AA5D28"/>
    <w:multiLevelType w:val="hybridMultilevel"/>
    <w:tmpl w:val="8CE6E6B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1A6B02"/>
    <w:multiLevelType w:val="hybridMultilevel"/>
    <w:tmpl w:val="D354CA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12"/>
  </w:num>
  <w:num w:numId="8">
    <w:abstractNumId w:val="9"/>
  </w:num>
  <w:num w:numId="9">
    <w:abstractNumId w:val="4"/>
  </w:num>
  <w:num w:numId="10">
    <w:abstractNumId w:val="8"/>
  </w:num>
  <w:num w:numId="11">
    <w:abstractNumId w:val="10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D00"/>
    <w:rsid w:val="00014FB0"/>
    <w:rsid w:val="000E226B"/>
    <w:rsid w:val="000F6D00"/>
    <w:rsid w:val="001417EE"/>
    <w:rsid w:val="00166677"/>
    <w:rsid w:val="001759C4"/>
    <w:rsid w:val="00193265"/>
    <w:rsid w:val="0022740B"/>
    <w:rsid w:val="00245F2E"/>
    <w:rsid w:val="002A11A6"/>
    <w:rsid w:val="00331F01"/>
    <w:rsid w:val="00332E2B"/>
    <w:rsid w:val="0034273B"/>
    <w:rsid w:val="00343285"/>
    <w:rsid w:val="00354061"/>
    <w:rsid w:val="0036747C"/>
    <w:rsid w:val="003B7A37"/>
    <w:rsid w:val="003C7994"/>
    <w:rsid w:val="003E41F5"/>
    <w:rsid w:val="004B058F"/>
    <w:rsid w:val="004C0935"/>
    <w:rsid w:val="004D12D7"/>
    <w:rsid w:val="004F6ED4"/>
    <w:rsid w:val="005257D9"/>
    <w:rsid w:val="0057162A"/>
    <w:rsid w:val="005720B4"/>
    <w:rsid w:val="005E7E8E"/>
    <w:rsid w:val="006A3AC2"/>
    <w:rsid w:val="007309A8"/>
    <w:rsid w:val="00796C98"/>
    <w:rsid w:val="007C488E"/>
    <w:rsid w:val="00833C74"/>
    <w:rsid w:val="008D0EA8"/>
    <w:rsid w:val="008D13E2"/>
    <w:rsid w:val="008D68C7"/>
    <w:rsid w:val="009255D0"/>
    <w:rsid w:val="00942B08"/>
    <w:rsid w:val="00972B46"/>
    <w:rsid w:val="0099405D"/>
    <w:rsid w:val="009E5B38"/>
    <w:rsid w:val="009E77B7"/>
    <w:rsid w:val="00A41E16"/>
    <w:rsid w:val="00A60623"/>
    <w:rsid w:val="00B249EC"/>
    <w:rsid w:val="00B626C4"/>
    <w:rsid w:val="00B665D3"/>
    <w:rsid w:val="00B8534C"/>
    <w:rsid w:val="00BB0ED4"/>
    <w:rsid w:val="00C42E6D"/>
    <w:rsid w:val="00E5496E"/>
    <w:rsid w:val="00E85BF6"/>
    <w:rsid w:val="00ED7FD8"/>
    <w:rsid w:val="00EE0E4B"/>
    <w:rsid w:val="00F2008E"/>
    <w:rsid w:val="00F349B5"/>
    <w:rsid w:val="00FD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FA1A5A"/>
  <w15:docId w15:val="{0F09B6AF-6162-41F3-980E-FED7910B3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qFormat/>
    <w:pPr>
      <w:keepNext/>
      <w:numPr>
        <w:numId w:val="3"/>
      </w:numPr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2"/>
      </w:numPr>
      <w:jc w:val="center"/>
      <w:outlineLvl w:val="1"/>
    </w:pPr>
    <w:rPr>
      <w:rFonts w:ascii="Arial" w:hAnsi="Arial" w:cs="Arial"/>
      <w:b/>
      <w:b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F6ED4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F6ED4"/>
    <w:pPr>
      <w:keepNext/>
      <w:keepLines/>
      <w:spacing w:before="20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Caratterepredefinitoparagrafo">
    <w:name w:val="Carattere predefinito paragrafo"/>
  </w:style>
  <w:style w:type="character" w:styleId="Collegamentoipertestuale">
    <w:name w:val="Hyperlink"/>
    <w:basedOn w:val="Caratterepredefinitoparagrafo"/>
    <w:rPr>
      <w:color w:val="0000FF"/>
      <w:u w:val="single"/>
    </w:rPr>
  </w:style>
  <w:style w:type="character" w:customStyle="1" w:styleId="Caratteredellanota">
    <w:name w:val="Carattere della nota"/>
  </w:style>
  <w:style w:type="character" w:styleId="Rimandonotaapidipagina">
    <w:name w:val="footnote reference"/>
    <w:rPr>
      <w:vertAlign w:val="superscript"/>
    </w:rPr>
  </w:style>
  <w:style w:type="character" w:customStyle="1" w:styleId="Caratterenotadichiusura">
    <w:name w:val="Carattere nota di chiusura"/>
  </w:style>
  <w:style w:type="character" w:styleId="Rimandonotadichiusura">
    <w:name w:val="endnote reference"/>
    <w:rPr>
      <w:vertAlign w:val="superscript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PaginaXdiY">
    <w:name w:val="Pagina X di Y"/>
    <w:pPr>
      <w:suppressAutoHyphens/>
    </w:pPr>
    <w:rPr>
      <w:rFonts w:eastAsia="Arial"/>
      <w:sz w:val="24"/>
      <w:szCs w:val="24"/>
      <w:lang w:eastAsia="zh-CN"/>
    </w:rPr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paragraph" w:styleId="Testonotadichiusura">
    <w:name w:val="endnote text"/>
    <w:basedOn w:val="Normale"/>
    <w:pPr>
      <w:suppressLineNumbers/>
      <w:ind w:left="339" w:hanging="339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4FB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4FB0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014FB0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4FB0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014FB0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4FB0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Paragrafoelenco">
    <w:name w:val="List Paragraph"/>
    <w:basedOn w:val="Normale"/>
    <w:uiPriority w:val="34"/>
    <w:qFormat/>
    <w:rsid w:val="0022740B"/>
    <w:pPr>
      <w:ind w:left="720"/>
      <w:contextualSpacing/>
    </w:pPr>
    <w:rPr>
      <w:szCs w:val="2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F6ED4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zh-CN" w:bidi="hi-IN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F6ED4"/>
    <w:rPr>
      <w:rFonts w:asciiTheme="majorHAnsi" w:eastAsiaTheme="majorEastAsia" w:hAnsiTheme="majorHAnsi" w:cs="Mangal"/>
      <w:color w:val="404040" w:themeColor="text1" w:themeTint="BF"/>
      <w:kern w:val="1"/>
      <w:szCs w:val="18"/>
      <w:lang w:eastAsia="zh-CN" w:bidi="hi-IN"/>
    </w:rPr>
  </w:style>
  <w:style w:type="table" w:styleId="Grigliatabella">
    <w:name w:val="Table Grid"/>
    <w:basedOn w:val="Tabellanormale"/>
    <w:uiPriority w:val="59"/>
    <w:rsid w:val="00BB0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side.SEGRETERIA\AppData\Local\Microsoft\Windows\Temporary%20Internet%20Files\Content.IE5\73X2JZ8N\relazione%20di%20classe%20fine%20ann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E3F79-F94D-43AF-85C3-A6756A6D9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relazione di classe fine anno</Template>
  <TotalTime>4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Gianluca Giunta</cp:lastModifiedBy>
  <cp:revision>9</cp:revision>
  <cp:lastPrinted>1900-12-31T22:00:00Z</cp:lastPrinted>
  <dcterms:created xsi:type="dcterms:W3CDTF">2019-10-13T15:18:00Z</dcterms:created>
  <dcterms:modified xsi:type="dcterms:W3CDTF">2019-10-13T15:23:00Z</dcterms:modified>
</cp:coreProperties>
</file>